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8CF9" w14:textId="77777777" w:rsidR="00BF1AF1" w:rsidRPr="00CE01A2" w:rsidRDefault="00BF1AF1" w:rsidP="00FC6CC0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6B5CC2" w14:paraId="2306882D" w14:textId="77777777" w:rsidTr="00AC4822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5C137C" w14:textId="77777777" w:rsidR="00BF1AF1" w:rsidRPr="00137EF1" w:rsidRDefault="00BF1AF1" w:rsidP="00FC6CC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137EF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40644C85" w14:textId="77777777" w:rsidR="00BF1AF1" w:rsidRPr="00137EF1" w:rsidRDefault="00BF1AF1" w:rsidP="00FC6CC0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37EF1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137EF1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B03AE7" w:rsidRPr="00137EF1">
              <w:rPr>
                <w:rFonts w:ascii="Arial" w:hAnsi="Arial" w:cs="Arial"/>
                <w:i/>
                <w:sz w:val="22"/>
                <w:szCs w:val="22"/>
              </w:rPr>
              <w:t>as listed on the Petition</w:t>
            </w:r>
            <w:r w:rsidRPr="00137EF1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137EF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2D8674D" w14:textId="77777777" w:rsidR="00BF1AF1" w:rsidRPr="00137EF1" w:rsidRDefault="00BF1AF1" w:rsidP="00FC6CC0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7EF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2FFDEC6" w14:textId="77777777" w:rsidR="00C513D4" w:rsidRPr="00137EF1" w:rsidRDefault="00C513D4" w:rsidP="00FC6CC0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D1217B0" w14:textId="77777777" w:rsidR="00BF1AF1" w:rsidRPr="00137EF1" w:rsidRDefault="00BF1AF1" w:rsidP="00FC6CC0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37EF1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137EF1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B03AE7" w:rsidRPr="00137EF1">
              <w:rPr>
                <w:rFonts w:ascii="Arial" w:hAnsi="Arial" w:cs="Arial"/>
                <w:i/>
                <w:sz w:val="22"/>
                <w:szCs w:val="22"/>
              </w:rPr>
              <w:t>as listed on the Petition</w:t>
            </w:r>
            <w:r w:rsidRPr="00137EF1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137EF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A2398E6" w14:textId="77777777" w:rsidR="00BF1AF1" w:rsidRPr="00137EF1" w:rsidRDefault="00BF1AF1" w:rsidP="00FC6CC0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37EF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2AD80DA" w14:textId="77777777" w:rsidR="00C513D4" w:rsidRPr="006B5CC2" w:rsidRDefault="00C513D4" w:rsidP="00FC6CC0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35081B" w14:textId="77777777" w:rsidR="00BF1AF1" w:rsidRPr="006B5CC2" w:rsidRDefault="00BF1AF1" w:rsidP="00FC6CC0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E84D6A4" w14:textId="77777777" w:rsidR="00BF1AF1" w:rsidRPr="006B5CC2" w:rsidRDefault="00BF1AF1" w:rsidP="00FC6CC0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Notice of Hearing</w:t>
            </w:r>
            <w:r w:rsidR="007123FD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404013">
              <w:rPr>
                <w:rFonts w:ascii="Arial" w:hAnsi="Arial" w:cs="Arial"/>
                <w:sz w:val="22"/>
                <w:szCs w:val="22"/>
              </w:rPr>
              <w:t xml:space="preserve">Petition to </w:t>
            </w:r>
            <w:r w:rsidR="00432FDD">
              <w:rPr>
                <w:rFonts w:ascii="Arial" w:hAnsi="Arial" w:cs="Arial"/>
                <w:sz w:val="22"/>
                <w:szCs w:val="22"/>
              </w:rPr>
              <w:t>Modify</w:t>
            </w:r>
            <w:r w:rsidR="00EB2200">
              <w:rPr>
                <w:rFonts w:ascii="Arial" w:hAnsi="Arial" w:cs="Arial"/>
                <w:sz w:val="22"/>
                <w:szCs w:val="22"/>
              </w:rPr>
              <w:t xml:space="preserve"> Child Support Order</w:t>
            </w:r>
          </w:p>
          <w:p w14:paraId="092B1B76" w14:textId="77777777" w:rsidR="00BF1AF1" w:rsidRPr="006B5CC2" w:rsidRDefault="00BF1AF1" w:rsidP="00FC6CC0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 w:rsidR="005F0262">
              <w:rPr>
                <w:rFonts w:ascii="Arial" w:hAnsi="Arial" w:cs="Arial"/>
                <w:sz w:val="22"/>
                <w:szCs w:val="22"/>
              </w:rPr>
              <w:t>NTHG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5C93517" w14:textId="77777777" w:rsidR="00BF1AF1" w:rsidRPr="006B5CC2" w:rsidRDefault="00BF1AF1" w:rsidP="00FC6CC0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BF1AF1">
              <w:rPr>
                <w:rFonts w:ascii="Arial" w:hAnsi="Arial" w:cs="Arial"/>
                <w:sz w:val="22"/>
                <w:szCs w:val="22"/>
              </w:rPr>
              <w:sym w:font="Wingdings 2" w:char="F052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5CC2">
              <w:rPr>
                <w:rFonts w:ascii="Arial" w:hAnsi="Arial" w:cs="Arial"/>
                <w:sz w:val="22"/>
                <w:szCs w:val="22"/>
              </w:rPr>
              <w:t xml:space="preserve">Clerk’s action required: </w:t>
            </w:r>
            <w:r>
              <w:rPr>
                <w:rFonts w:ascii="Arial Black" w:hAnsi="Arial Black" w:cs="Arial"/>
                <w:sz w:val="22"/>
                <w:szCs w:val="22"/>
              </w:rPr>
              <w:t>1</w:t>
            </w:r>
          </w:p>
        </w:tc>
      </w:tr>
    </w:tbl>
    <w:p w14:paraId="4CA2F180" w14:textId="77777777" w:rsidR="00BF1AF1" w:rsidRPr="00137EF1" w:rsidRDefault="00BF1AF1" w:rsidP="00FC6CC0">
      <w:pPr>
        <w:spacing w:before="24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37EF1">
        <w:rPr>
          <w:rFonts w:ascii="Arial" w:hAnsi="Arial" w:cs="Arial"/>
          <w:b/>
          <w:sz w:val="32"/>
          <w:szCs w:val="32"/>
        </w:rPr>
        <w:t xml:space="preserve">Notice of </w:t>
      </w:r>
      <w:r w:rsidR="007123FD" w:rsidRPr="00137EF1">
        <w:rPr>
          <w:rFonts w:ascii="Arial" w:hAnsi="Arial" w:cs="Arial"/>
          <w:b/>
          <w:sz w:val="32"/>
          <w:szCs w:val="32"/>
        </w:rPr>
        <w:t>Hearing on</w:t>
      </w:r>
      <w:r w:rsidR="00404013" w:rsidRPr="00137EF1">
        <w:rPr>
          <w:rFonts w:ascii="Arial" w:hAnsi="Arial" w:cs="Arial"/>
          <w:b/>
          <w:sz w:val="32"/>
          <w:szCs w:val="32"/>
        </w:rPr>
        <w:br/>
        <w:t xml:space="preserve">Petition to </w:t>
      </w:r>
      <w:r w:rsidR="00432FDD" w:rsidRPr="00137EF1">
        <w:rPr>
          <w:rFonts w:ascii="Arial" w:hAnsi="Arial" w:cs="Arial"/>
          <w:b/>
          <w:sz w:val="32"/>
          <w:szCs w:val="32"/>
        </w:rPr>
        <w:t>Modify</w:t>
      </w:r>
      <w:r w:rsidR="007123FD" w:rsidRPr="00137EF1">
        <w:rPr>
          <w:rFonts w:ascii="Arial" w:hAnsi="Arial" w:cs="Arial"/>
          <w:b/>
          <w:sz w:val="32"/>
          <w:szCs w:val="32"/>
        </w:rPr>
        <w:t xml:space="preserve"> Child Support Order</w:t>
      </w:r>
    </w:p>
    <w:p w14:paraId="22179C76" w14:textId="77777777" w:rsidR="003A1679" w:rsidRPr="005627A7" w:rsidRDefault="005627A7" w:rsidP="00137EF1">
      <w:pPr>
        <w:pStyle w:val="WABody38flush"/>
        <w:spacing w:before="240"/>
        <w:ind w:left="0"/>
        <w:outlineLvl w:val="1"/>
        <w:rPr>
          <w:b/>
        </w:rPr>
      </w:pPr>
      <w:r w:rsidRPr="005627A7">
        <w:rPr>
          <w:b/>
        </w:rPr>
        <w:t xml:space="preserve">To the Court Clerk and all parties:  </w:t>
      </w:r>
    </w:p>
    <w:p w14:paraId="7EDA0FFD" w14:textId="77777777" w:rsidR="005627A7" w:rsidRDefault="005627A7" w:rsidP="00FC6CC0">
      <w:pPr>
        <w:spacing w:before="200"/>
        <w:ind w:left="547" w:hanging="547"/>
        <w:outlineLvl w:val="1"/>
        <w:rPr>
          <w:rFonts w:ascii="Arial" w:hAnsi="Arial" w:cs="Arial"/>
          <w:b/>
          <w:spacing w:val="-2"/>
        </w:rPr>
      </w:pPr>
      <w:r w:rsidRPr="00137EF1">
        <w:rPr>
          <w:rFonts w:ascii="Arial" w:hAnsi="Arial" w:cs="Arial"/>
          <w:b/>
          <w:bCs/>
          <w:spacing w:val="-2"/>
        </w:rPr>
        <w:t>1.</w:t>
      </w:r>
      <w:r w:rsidRPr="00137EF1">
        <w:rPr>
          <w:rFonts w:ascii="Arial" w:hAnsi="Arial" w:cs="Arial"/>
          <w:b/>
          <w:bCs/>
        </w:rPr>
        <w:tab/>
      </w:r>
      <w:r w:rsidR="00477430" w:rsidRPr="00080CC2">
        <w:rPr>
          <w:rFonts w:ascii="Arial" w:hAnsi="Arial" w:cs="Arial"/>
          <w:sz w:val="22"/>
          <w:szCs w:val="22"/>
        </w:rPr>
        <w:t xml:space="preserve">A </w:t>
      </w:r>
      <w:r w:rsidRPr="00371B30">
        <w:rPr>
          <w:rFonts w:ascii="Arial" w:hAnsi="Arial" w:cs="Arial"/>
          <w:sz w:val="22"/>
          <w:szCs w:val="22"/>
        </w:rPr>
        <w:t xml:space="preserve">court hearing </w:t>
      </w:r>
      <w:r w:rsidR="004F2D0B">
        <w:rPr>
          <w:rFonts w:ascii="Arial" w:hAnsi="Arial" w:cs="Arial"/>
          <w:sz w:val="22"/>
          <w:szCs w:val="22"/>
        </w:rPr>
        <w:t>has been scheduled</w:t>
      </w:r>
      <w:r w:rsidRPr="00371B3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</w:rPr>
        <w:t xml:space="preserve"> </w:t>
      </w:r>
    </w:p>
    <w:p w14:paraId="0EA454CC" w14:textId="394C56D3" w:rsidR="005627A7" w:rsidRDefault="00C31780" w:rsidP="00FC6CC0">
      <w:pPr>
        <w:tabs>
          <w:tab w:val="left" w:pos="990"/>
          <w:tab w:val="left" w:pos="6210"/>
          <w:tab w:val="left" w:pos="7560"/>
        </w:tabs>
        <w:spacing w:before="120" w:after="0"/>
        <w:ind w:left="540"/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1" layoutInCell="1" allowOverlap="1" wp14:anchorId="126B9D54" wp14:editId="484DA1C5">
            <wp:simplePos x="0" y="0"/>
            <wp:positionH relativeFrom="character">
              <wp:posOffset>-453390</wp:posOffset>
            </wp:positionH>
            <wp:positionV relativeFrom="paragraph">
              <wp:posOffset>59055</wp:posOffset>
            </wp:positionV>
            <wp:extent cx="374650" cy="374650"/>
            <wp:effectExtent l="0" t="0" r="6350" b="6350"/>
            <wp:wrapNone/>
            <wp:docPr id="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BB4">
        <w:rPr>
          <w:rFonts w:ascii="Arial" w:hAnsi="Arial" w:cs="Arial"/>
          <w:sz w:val="22"/>
          <w:szCs w:val="22"/>
        </w:rPr>
        <w:t>for</w:t>
      </w:r>
      <w:r w:rsidR="002D1138" w:rsidRPr="002D1138">
        <w:rPr>
          <w:rFonts w:ascii="Arial" w:hAnsi="Arial" w:cs="Arial"/>
          <w:sz w:val="22"/>
          <w:szCs w:val="22"/>
        </w:rPr>
        <w:t>:</w:t>
      </w:r>
      <w:r w:rsidR="002A1BB4" w:rsidRPr="002D1138">
        <w:rPr>
          <w:rFonts w:ascii="Arial" w:hAnsi="Arial" w:cs="Arial"/>
          <w:sz w:val="22"/>
          <w:szCs w:val="22"/>
        </w:rPr>
        <w:t xml:space="preserve"> </w:t>
      </w:r>
      <w:r w:rsidR="002D1138">
        <w:rPr>
          <w:rFonts w:ascii="Arial" w:hAnsi="Arial" w:cs="Arial"/>
          <w:sz w:val="22"/>
          <w:szCs w:val="22"/>
        </w:rPr>
        <w:tab/>
      </w:r>
      <w:r w:rsidR="002A1BB4">
        <w:rPr>
          <w:rFonts w:ascii="Arial" w:hAnsi="Arial" w:cs="Arial"/>
          <w:sz w:val="22"/>
          <w:szCs w:val="22"/>
          <w:u w:val="single"/>
        </w:rPr>
        <w:tab/>
      </w:r>
      <w:r w:rsidR="002A1BB4" w:rsidRPr="002A1BB4">
        <w:rPr>
          <w:rFonts w:ascii="Arial" w:hAnsi="Arial" w:cs="Arial"/>
          <w:sz w:val="22"/>
          <w:szCs w:val="22"/>
        </w:rPr>
        <w:t xml:space="preserve"> </w:t>
      </w:r>
      <w:r w:rsidR="005627A7" w:rsidRPr="00675FC6">
        <w:rPr>
          <w:rFonts w:ascii="Arial" w:hAnsi="Arial" w:cs="Arial"/>
          <w:sz w:val="22"/>
          <w:szCs w:val="22"/>
        </w:rPr>
        <w:t>at</w:t>
      </w:r>
      <w:r w:rsidR="002D1138">
        <w:rPr>
          <w:rFonts w:ascii="Arial" w:hAnsi="Arial" w:cs="Arial"/>
          <w:sz w:val="22"/>
          <w:szCs w:val="22"/>
        </w:rPr>
        <w:t>:</w:t>
      </w:r>
      <w:r w:rsidR="002A1BB4">
        <w:rPr>
          <w:rFonts w:ascii="Arial" w:hAnsi="Arial" w:cs="Arial"/>
          <w:sz w:val="22"/>
          <w:szCs w:val="22"/>
          <w:u w:val="single"/>
        </w:rPr>
        <w:tab/>
      </w:r>
      <w:r w:rsidR="005627A7" w:rsidRPr="00675FC6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[  ]</w:t>
      </w:r>
      <w:r w:rsidR="005627A7" w:rsidRPr="00675FC6">
        <w:rPr>
          <w:rFonts w:ascii="Arial" w:eastAsia="Calibri" w:hAnsi="Arial" w:cs="Arial"/>
          <w:sz w:val="22"/>
          <w:szCs w:val="22"/>
        </w:rPr>
        <w:t xml:space="preserve"> a.m. </w:t>
      </w:r>
      <w:r>
        <w:rPr>
          <w:rFonts w:ascii="Arial" w:hAnsi="Arial" w:cs="Arial"/>
          <w:sz w:val="22"/>
          <w:szCs w:val="22"/>
        </w:rPr>
        <w:t>[  ]</w:t>
      </w:r>
      <w:r w:rsidR="005627A7" w:rsidRPr="00675FC6">
        <w:rPr>
          <w:rFonts w:ascii="Arial" w:eastAsia="Calibri" w:hAnsi="Arial" w:cs="Arial"/>
          <w:sz w:val="22"/>
          <w:szCs w:val="22"/>
        </w:rPr>
        <w:t xml:space="preserve"> p.m.</w:t>
      </w:r>
    </w:p>
    <w:p w14:paraId="5155E190" w14:textId="77777777" w:rsidR="002A1BB4" w:rsidRPr="002A1BB4" w:rsidRDefault="002A1BB4" w:rsidP="00FC6CC0">
      <w:pPr>
        <w:tabs>
          <w:tab w:val="left" w:pos="6660"/>
        </w:tabs>
        <w:spacing w:after="0"/>
        <w:ind w:left="990"/>
        <w:rPr>
          <w:rFonts w:ascii="Arial" w:hAnsi="Arial" w:cs="Arial"/>
          <w:i/>
          <w:sz w:val="20"/>
          <w:szCs w:val="20"/>
        </w:rPr>
      </w:pPr>
      <w:r w:rsidRPr="002A1BB4">
        <w:rPr>
          <w:rFonts w:ascii="Arial" w:hAnsi="Arial" w:cs="Arial"/>
          <w:i/>
          <w:sz w:val="20"/>
          <w:szCs w:val="20"/>
        </w:rPr>
        <w:t>date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  <w:t>time</w:t>
      </w:r>
    </w:p>
    <w:p w14:paraId="66BB27C7" w14:textId="77777777" w:rsidR="005627A7" w:rsidRPr="002A1BB4" w:rsidRDefault="004B4C8C" w:rsidP="00FC6CC0">
      <w:pPr>
        <w:tabs>
          <w:tab w:val="left" w:pos="990"/>
          <w:tab w:val="left" w:pos="7200"/>
          <w:tab w:val="left" w:pos="7560"/>
          <w:tab w:val="right" w:pos="9360"/>
        </w:tabs>
        <w:spacing w:before="160" w:after="0"/>
        <w:ind w:left="5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at</w:t>
      </w:r>
      <w:r w:rsidR="002D1138">
        <w:rPr>
          <w:rFonts w:ascii="Arial" w:hAnsi="Arial" w:cs="Arial"/>
          <w:sz w:val="22"/>
          <w:szCs w:val="22"/>
        </w:rPr>
        <w:t xml:space="preserve">: </w:t>
      </w:r>
      <w:r w:rsidR="002D1138">
        <w:rPr>
          <w:rFonts w:ascii="Arial" w:hAnsi="Arial" w:cs="Arial"/>
          <w:sz w:val="22"/>
          <w:szCs w:val="22"/>
        </w:rPr>
        <w:tab/>
      </w:r>
      <w:r w:rsidR="002A1BB4" w:rsidRPr="002A1BB4">
        <w:rPr>
          <w:rFonts w:ascii="Arial" w:hAnsi="Arial" w:cs="Arial"/>
          <w:sz w:val="22"/>
          <w:szCs w:val="22"/>
          <w:u w:val="single"/>
        </w:rPr>
        <w:tab/>
      </w:r>
      <w:r w:rsidR="002D1138">
        <w:rPr>
          <w:rFonts w:ascii="Arial" w:hAnsi="Arial" w:cs="Arial"/>
          <w:sz w:val="22"/>
          <w:szCs w:val="22"/>
        </w:rPr>
        <w:t xml:space="preserve"> in </w:t>
      </w:r>
      <w:r w:rsidR="002A1BB4" w:rsidRPr="002A1BB4">
        <w:rPr>
          <w:rFonts w:ascii="Arial" w:hAnsi="Arial" w:cs="Arial"/>
          <w:sz w:val="22"/>
          <w:szCs w:val="22"/>
        </w:rPr>
        <w:tab/>
      </w:r>
      <w:r w:rsidR="002A1BB4">
        <w:rPr>
          <w:rFonts w:ascii="Arial" w:hAnsi="Arial" w:cs="Arial"/>
          <w:sz w:val="22"/>
          <w:szCs w:val="22"/>
          <w:u w:val="single"/>
        </w:rPr>
        <w:tab/>
      </w:r>
    </w:p>
    <w:p w14:paraId="34F1EEA9" w14:textId="77777777" w:rsidR="004B4C8C" w:rsidRDefault="002D1138" w:rsidP="00FC6CC0">
      <w:pPr>
        <w:tabs>
          <w:tab w:val="left" w:pos="7560"/>
          <w:tab w:val="right" w:pos="9360"/>
        </w:tabs>
        <w:spacing w:after="0"/>
        <w:ind w:left="9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</w:t>
      </w:r>
      <w:r w:rsidR="004B4C8C" w:rsidRPr="004B4C8C">
        <w:rPr>
          <w:rFonts w:ascii="Arial" w:hAnsi="Arial" w:cs="Arial"/>
          <w:i/>
          <w:sz w:val="20"/>
          <w:szCs w:val="20"/>
        </w:rPr>
        <w:t>ourt’s address</w:t>
      </w:r>
      <w:r w:rsidR="004B4C8C" w:rsidRPr="004B4C8C">
        <w:rPr>
          <w:rFonts w:ascii="Arial" w:hAnsi="Arial" w:cs="Arial"/>
          <w:i/>
          <w:sz w:val="20"/>
          <w:szCs w:val="20"/>
        </w:rPr>
        <w:tab/>
      </w:r>
      <w:r w:rsidR="004B4C8C">
        <w:rPr>
          <w:rFonts w:ascii="Arial" w:hAnsi="Arial" w:cs="Arial"/>
          <w:i/>
          <w:sz w:val="20"/>
          <w:szCs w:val="20"/>
        </w:rPr>
        <w:t>r</w:t>
      </w:r>
      <w:r w:rsidR="004B4C8C" w:rsidRPr="004B4C8C">
        <w:rPr>
          <w:rFonts w:ascii="Arial" w:hAnsi="Arial" w:cs="Arial"/>
          <w:i/>
          <w:sz w:val="20"/>
          <w:szCs w:val="20"/>
        </w:rPr>
        <w:t>oom</w:t>
      </w:r>
      <w:r>
        <w:rPr>
          <w:rFonts w:ascii="Arial" w:hAnsi="Arial" w:cs="Arial"/>
          <w:i/>
          <w:sz w:val="20"/>
          <w:szCs w:val="20"/>
        </w:rPr>
        <w:t xml:space="preserve"> or</w:t>
      </w:r>
      <w:r w:rsidR="004B4C8C">
        <w:rPr>
          <w:rFonts w:ascii="Arial" w:hAnsi="Arial" w:cs="Arial"/>
          <w:i/>
          <w:sz w:val="20"/>
          <w:szCs w:val="20"/>
        </w:rPr>
        <w:t xml:space="preserve"> d</w:t>
      </w:r>
      <w:r>
        <w:rPr>
          <w:rFonts w:ascii="Arial" w:hAnsi="Arial" w:cs="Arial"/>
          <w:i/>
          <w:sz w:val="20"/>
          <w:szCs w:val="20"/>
        </w:rPr>
        <w:t>epartment</w:t>
      </w:r>
    </w:p>
    <w:p w14:paraId="405D9C6A" w14:textId="77777777" w:rsidR="002D1138" w:rsidRPr="002A1BB4" w:rsidRDefault="002D1138" w:rsidP="00FC6CC0">
      <w:pPr>
        <w:tabs>
          <w:tab w:val="left" w:pos="1260"/>
          <w:tab w:val="right" w:pos="9360"/>
        </w:tabs>
        <w:spacing w:before="160" w:after="0"/>
        <w:ind w:left="99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246723C" w14:textId="77777777" w:rsidR="002D1138" w:rsidRPr="004B4C8C" w:rsidRDefault="002D1138" w:rsidP="00FC6CC0">
      <w:pPr>
        <w:tabs>
          <w:tab w:val="left" w:pos="6660"/>
          <w:tab w:val="right" w:pos="9360"/>
        </w:tabs>
        <w:spacing w:after="0"/>
        <w:ind w:left="99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docket</w:t>
      </w:r>
      <w:r w:rsidR="00BE32F0">
        <w:rPr>
          <w:rFonts w:ascii="Arial" w:hAnsi="Arial" w:cs="Arial"/>
          <w:i/>
          <w:sz w:val="20"/>
          <w:szCs w:val="20"/>
        </w:rPr>
        <w:t xml:space="preserve"> </w:t>
      </w:r>
      <w:r w:rsidR="00527ADA">
        <w:rPr>
          <w:rFonts w:ascii="Arial" w:hAnsi="Arial" w:cs="Arial"/>
          <w:i/>
          <w:sz w:val="20"/>
          <w:szCs w:val="20"/>
        </w:rPr>
        <w:t>/</w:t>
      </w:r>
      <w:r w:rsidR="00BE32F0">
        <w:rPr>
          <w:rFonts w:ascii="Arial" w:hAnsi="Arial" w:cs="Arial"/>
          <w:i/>
          <w:sz w:val="20"/>
          <w:szCs w:val="20"/>
        </w:rPr>
        <w:t xml:space="preserve"> </w:t>
      </w:r>
      <w:r w:rsidR="00527ADA">
        <w:rPr>
          <w:rFonts w:ascii="Arial" w:hAnsi="Arial" w:cs="Arial"/>
          <w:i/>
          <w:sz w:val="20"/>
          <w:szCs w:val="20"/>
        </w:rPr>
        <w:t xml:space="preserve">calendar </w:t>
      </w:r>
      <w:r>
        <w:rPr>
          <w:rFonts w:ascii="Arial" w:hAnsi="Arial" w:cs="Arial"/>
          <w:i/>
          <w:sz w:val="20"/>
          <w:szCs w:val="20"/>
        </w:rPr>
        <w:t xml:space="preserve"> or</w:t>
      </w:r>
      <w:r w:rsidR="00527AD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judge</w:t>
      </w:r>
      <w:r w:rsidR="00BE32F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/</w:t>
      </w:r>
      <w:r w:rsidR="00BE32F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commissioner’s name</w:t>
      </w:r>
    </w:p>
    <w:p w14:paraId="43995EEF" w14:textId="77777777" w:rsidR="00EB2200" w:rsidRDefault="005627A7" w:rsidP="00FC6CC0">
      <w:pPr>
        <w:tabs>
          <w:tab w:val="left" w:pos="540"/>
          <w:tab w:val="right" w:pos="9360"/>
        </w:tabs>
        <w:spacing w:before="200" w:after="0"/>
        <w:ind w:left="547" w:hanging="547"/>
        <w:outlineLvl w:val="1"/>
      </w:pPr>
      <w:r w:rsidRPr="00137EF1">
        <w:rPr>
          <w:rFonts w:ascii="Arial" w:hAnsi="Arial" w:cs="Arial"/>
          <w:b/>
          <w:bCs/>
        </w:rPr>
        <w:t>2.</w:t>
      </w:r>
      <w:r w:rsidRPr="00137EF1">
        <w:rPr>
          <w:rFonts w:ascii="Arial" w:hAnsi="Arial" w:cs="Arial"/>
          <w:b/>
          <w:bCs/>
          <w:sz w:val="22"/>
          <w:szCs w:val="22"/>
        </w:rPr>
        <w:tab/>
      </w:r>
      <w:r w:rsidRPr="00404013">
        <w:rPr>
          <w:rFonts w:ascii="Arial" w:hAnsi="Arial" w:cs="Arial"/>
          <w:sz w:val="22"/>
          <w:szCs w:val="22"/>
        </w:rPr>
        <w:t xml:space="preserve">The purpose of this hearing is </w:t>
      </w:r>
      <w:r w:rsidR="00EB2200" w:rsidRPr="00404013">
        <w:rPr>
          <w:rFonts w:ascii="Arial" w:hAnsi="Arial" w:cs="Arial"/>
          <w:sz w:val="22"/>
          <w:szCs w:val="22"/>
        </w:rPr>
        <w:t xml:space="preserve">to decide if the </w:t>
      </w:r>
      <w:r w:rsidR="00EB2200" w:rsidRPr="00404013">
        <w:rPr>
          <w:rFonts w:ascii="Arial" w:hAnsi="Arial" w:cs="Arial"/>
          <w:i/>
          <w:sz w:val="22"/>
          <w:szCs w:val="22"/>
        </w:rPr>
        <w:t>Child Support Order</w:t>
      </w:r>
      <w:r w:rsidR="00EB2200" w:rsidRPr="00404013">
        <w:rPr>
          <w:rFonts w:ascii="Arial" w:hAnsi="Arial" w:cs="Arial"/>
          <w:sz w:val="22"/>
          <w:szCs w:val="22"/>
        </w:rPr>
        <w:t xml:space="preserve"> should be changed.</w:t>
      </w:r>
      <w:r w:rsidR="00404013" w:rsidRPr="00404013">
        <w:rPr>
          <w:rFonts w:ascii="Arial" w:hAnsi="Arial" w:cs="Arial"/>
          <w:sz w:val="22"/>
          <w:szCs w:val="22"/>
        </w:rPr>
        <w:t xml:space="preserve">  </w:t>
      </w:r>
    </w:p>
    <w:p w14:paraId="6DDBC951" w14:textId="01E05965" w:rsidR="00EB2200" w:rsidRPr="00B60351" w:rsidRDefault="00405497" w:rsidP="00FC6CC0">
      <w:pPr>
        <w:pStyle w:val="WABody6above"/>
        <w:spacing w:before="200"/>
        <w:ind w:left="547" w:hanging="547"/>
        <w:outlineLvl w:val="1"/>
      </w:pPr>
      <w:r w:rsidRPr="00137EF1">
        <w:rPr>
          <w:b/>
          <w:bCs/>
          <w:sz w:val="24"/>
          <w:szCs w:val="24"/>
        </w:rPr>
        <w:t>3.</w:t>
      </w:r>
      <w:r w:rsidRPr="00137EF1">
        <w:rPr>
          <w:b/>
          <w:bCs/>
        </w:rPr>
        <w:tab/>
      </w:r>
      <w:r w:rsidR="00AB579E" w:rsidRPr="00404013">
        <w:t xml:space="preserve">At the hearing, the court will </w:t>
      </w:r>
      <w:proofErr w:type="gramStart"/>
      <w:r w:rsidR="00AB579E">
        <w:t>make a decision</w:t>
      </w:r>
      <w:proofErr w:type="gramEnd"/>
      <w:r w:rsidR="00AB579E">
        <w:t xml:space="preserve"> based on the documents filed. </w:t>
      </w:r>
      <w:r w:rsidR="00EB2200" w:rsidRPr="00B60351">
        <w:t xml:space="preserve">Unless the court </w:t>
      </w:r>
      <w:r w:rsidR="00EB2200">
        <w:t>orders it</w:t>
      </w:r>
      <w:r w:rsidR="00EB2200" w:rsidRPr="00B60351">
        <w:t>, no one will testify at this hearing</w:t>
      </w:r>
      <w:r w:rsidR="007123FD">
        <w:t xml:space="preserve">. </w:t>
      </w:r>
      <w:r w:rsidR="00EB2200" w:rsidRPr="00B60351">
        <w:t xml:space="preserve">If you want </w:t>
      </w:r>
      <w:r w:rsidR="00404013">
        <w:t xml:space="preserve">someone </w:t>
      </w:r>
      <w:r w:rsidR="00EB2200" w:rsidRPr="00B60351">
        <w:t xml:space="preserve">to testify at this hearing you must file a </w:t>
      </w:r>
      <w:r w:rsidR="00C513D4">
        <w:rPr>
          <w:i/>
        </w:rPr>
        <w:t>Motion</w:t>
      </w:r>
      <w:r w:rsidR="00EB2200" w:rsidRPr="00B60351">
        <w:rPr>
          <w:i/>
        </w:rPr>
        <w:t xml:space="preserve"> to </w:t>
      </w:r>
      <w:r w:rsidR="00404013">
        <w:rPr>
          <w:i/>
        </w:rPr>
        <w:t xml:space="preserve">Allow Testimony (About </w:t>
      </w:r>
      <w:r w:rsidR="00432FDD">
        <w:rPr>
          <w:i/>
        </w:rPr>
        <w:t>Modifying</w:t>
      </w:r>
      <w:r w:rsidR="00404013">
        <w:rPr>
          <w:i/>
        </w:rPr>
        <w:t xml:space="preserve"> Child Support)</w:t>
      </w:r>
      <w:r w:rsidRPr="00405497">
        <w:t xml:space="preserve"> within 10 days</w:t>
      </w:r>
      <w:r w:rsidR="002A26DC">
        <w:t xml:space="preserve"> after the time of notice of hearing</w:t>
      </w:r>
      <w:r w:rsidR="00EB2200" w:rsidRPr="00B60351">
        <w:rPr>
          <w:i/>
        </w:rPr>
        <w:t>.</w:t>
      </w:r>
      <w:r w:rsidR="00EB2200" w:rsidRPr="00B60351">
        <w:t xml:space="preserve"> </w:t>
      </w:r>
      <w:r w:rsidR="00404013">
        <w:t>RCW 26.09.175</w:t>
      </w:r>
      <w:r>
        <w:t>(7).</w:t>
      </w:r>
    </w:p>
    <w:p w14:paraId="23C7281B" w14:textId="32CC2A0A" w:rsidR="00737BE5" w:rsidRPr="001D4D2B" w:rsidRDefault="00BA1CE5" w:rsidP="00137EF1">
      <w:pPr>
        <w:tabs>
          <w:tab w:val="left" w:pos="4860"/>
          <w:tab w:val="left" w:pos="10080"/>
        </w:tabs>
        <w:spacing w:before="240" w:after="0"/>
        <w:outlineLvl w:val="1"/>
        <w:rPr>
          <w:rFonts w:ascii="Arial" w:hAnsi="Arial"/>
          <w:sz w:val="20"/>
          <w:szCs w:val="20"/>
        </w:rPr>
      </w:pPr>
      <w:r>
        <w:rPr>
          <w:rFonts w:ascii="Arial" w:hAnsi="Arial" w:cs="Arial"/>
          <w:spacing w:val="-2"/>
          <w:sz w:val="22"/>
          <w:szCs w:val="22"/>
        </w:rPr>
        <w:t xml:space="preserve">This hearing was requested </w:t>
      </w:r>
      <w:r w:rsidR="00737BE5" w:rsidRPr="004F2D0B">
        <w:rPr>
          <w:rFonts w:ascii="Arial" w:hAnsi="Arial" w:cs="Arial"/>
          <w:spacing w:val="-2"/>
          <w:sz w:val="22"/>
          <w:szCs w:val="22"/>
        </w:rPr>
        <w:t>by</w:t>
      </w:r>
      <w:r w:rsidR="00737BE5">
        <w:rPr>
          <w:rFonts w:ascii="Arial" w:hAnsi="Arial" w:cs="Arial"/>
          <w:spacing w:val="-2"/>
          <w:sz w:val="22"/>
          <w:szCs w:val="22"/>
        </w:rPr>
        <w:t>:</w:t>
      </w:r>
      <w:r w:rsidR="00737BE5" w:rsidRPr="00810BA4">
        <w:rPr>
          <w:rFonts w:ascii="Arial" w:hAnsi="Arial" w:cs="Arial"/>
          <w:spacing w:val="-2"/>
          <w:sz w:val="22"/>
          <w:szCs w:val="22"/>
        </w:rPr>
        <w:t xml:space="preserve"> </w:t>
      </w:r>
      <w:r w:rsidR="00737BE5">
        <w:rPr>
          <w:rFonts w:ascii="Arial" w:hAnsi="Arial" w:cs="Arial"/>
          <w:spacing w:val="-2"/>
          <w:sz w:val="22"/>
          <w:szCs w:val="22"/>
        </w:rPr>
        <w:t xml:space="preserve">  </w:t>
      </w:r>
      <w:r w:rsidR="00C31780">
        <w:rPr>
          <w:rFonts w:ascii="Arial" w:hAnsi="Arial" w:cs="Arial"/>
          <w:sz w:val="22"/>
          <w:szCs w:val="22"/>
        </w:rPr>
        <w:t>[  ]</w:t>
      </w:r>
      <w:r w:rsidR="00737BE5">
        <w:rPr>
          <w:rFonts w:ascii="Arial" w:hAnsi="Arial" w:cs="Arial"/>
          <w:sz w:val="22"/>
          <w:szCs w:val="22"/>
        </w:rPr>
        <w:t xml:space="preserve"> </w:t>
      </w:r>
      <w:r w:rsidR="00737BE5" w:rsidRPr="00810BA4">
        <w:rPr>
          <w:rFonts w:ascii="Arial" w:hAnsi="Arial" w:cs="Arial"/>
          <w:spacing w:val="-2"/>
          <w:sz w:val="22"/>
          <w:szCs w:val="22"/>
        </w:rPr>
        <w:t>Petitioner</w:t>
      </w:r>
      <w:r>
        <w:rPr>
          <w:rFonts w:ascii="Arial" w:hAnsi="Arial" w:cs="Arial"/>
          <w:spacing w:val="-2"/>
          <w:sz w:val="22"/>
          <w:szCs w:val="22"/>
        </w:rPr>
        <w:t xml:space="preserve"> or l</w:t>
      </w:r>
      <w:r w:rsidR="003F00B4">
        <w:rPr>
          <w:rFonts w:ascii="Arial" w:hAnsi="Arial" w:cs="Arial"/>
          <w:spacing w:val="-2"/>
          <w:sz w:val="22"/>
          <w:szCs w:val="22"/>
        </w:rPr>
        <w:t>awyer</w:t>
      </w:r>
      <w:r w:rsidR="00737BE5" w:rsidRPr="00810BA4">
        <w:rPr>
          <w:rFonts w:ascii="Arial" w:hAnsi="Arial" w:cs="Arial"/>
          <w:spacing w:val="-2"/>
          <w:sz w:val="22"/>
          <w:szCs w:val="22"/>
        </w:rPr>
        <w:t xml:space="preserve"> </w:t>
      </w:r>
      <w:r w:rsidR="007213DC">
        <w:rPr>
          <w:rFonts w:ascii="Arial" w:hAnsi="Arial" w:cs="Arial"/>
          <w:spacing w:val="-2"/>
          <w:sz w:val="22"/>
          <w:szCs w:val="22"/>
        </w:rPr>
        <w:t xml:space="preserve"> </w:t>
      </w:r>
      <w:r w:rsidR="009D6C37">
        <w:rPr>
          <w:rFonts w:ascii="Arial" w:hAnsi="Arial" w:cs="Arial"/>
          <w:spacing w:val="-2"/>
          <w:sz w:val="22"/>
          <w:szCs w:val="22"/>
        </w:rPr>
        <w:t xml:space="preserve"> </w:t>
      </w:r>
      <w:r w:rsidR="00C31780">
        <w:rPr>
          <w:rFonts w:ascii="Arial" w:hAnsi="Arial" w:cs="Arial"/>
          <w:sz w:val="22"/>
          <w:szCs w:val="22"/>
        </w:rPr>
        <w:t>[  ]</w:t>
      </w:r>
      <w:r w:rsidR="00737BE5" w:rsidRPr="00810BA4">
        <w:rPr>
          <w:rFonts w:ascii="Arial" w:hAnsi="Arial" w:cs="Arial"/>
          <w:sz w:val="22"/>
          <w:szCs w:val="22"/>
        </w:rPr>
        <w:t xml:space="preserve"> </w:t>
      </w:r>
      <w:r w:rsidR="00737BE5" w:rsidRPr="00810BA4">
        <w:rPr>
          <w:rFonts w:ascii="Arial" w:hAnsi="Arial" w:cs="Arial"/>
          <w:spacing w:val="-2"/>
          <w:sz w:val="22"/>
          <w:szCs w:val="22"/>
        </w:rPr>
        <w:t>Respondent</w:t>
      </w:r>
      <w:r>
        <w:rPr>
          <w:rFonts w:ascii="Arial" w:hAnsi="Arial" w:cs="Arial"/>
          <w:spacing w:val="-2"/>
          <w:sz w:val="22"/>
          <w:szCs w:val="22"/>
        </w:rPr>
        <w:t xml:space="preserve"> or l</w:t>
      </w:r>
      <w:r w:rsidR="003F00B4">
        <w:rPr>
          <w:rFonts w:ascii="Arial" w:hAnsi="Arial" w:cs="Arial"/>
          <w:spacing w:val="-2"/>
          <w:sz w:val="22"/>
          <w:szCs w:val="22"/>
        </w:rPr>
        <w:t>awyer</w:t>
      </w:r>
    </w:p>
    <w:p w14:paraId="2A5A5B11" w14:textId="7A7CA153" w:rsidR="00737BE5" w:rsidRPr="002A1BB4" w:rsidRDefault="00C31780" w:rsidP="00FC6CC0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F5D8E" wp14:editId="6543E5F5">
                <wp:simplePos x="0" y="0"/>
                <wp:positionH relativeFrom="column">
                  <wp:posOffset>-49530</wp:posOffset>
                </wp:positionH>
                <wp:positionV relativeFrom="paragraph">
                  <wp:posOffset>175260</wp:posOffset>
                </wp:positionV>
                <wp:extent cx="164465" cy="65405"/>
                <wp:effectExtent l="0" t="762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572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pt;margin-top:13.8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hJ6OK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737BE5" w:rsidRPr="002A1BB4">
        <w:rPr>
          <w:rFonts w:ascii="Arial" w:hAnsi="Arial"/>
          <w:sz w:val="22"/>
          <w:szCs w:val="22"/>
          <w:u w:val="single"/>
        </w:rPr>
        <w:tab/>
      </w:r>
      <w:r w:rsidR="00737BE5" w:rsidRPr="002A1BB4">
        <w:rPr>
          <w:rFonts w:ascii="Arial" w:hAnsi="Arial"/>
          <w:sz w:val="22"/>
          <w:szCs w:val="22"/>
        </w:rPr>
        <w:tab/>
      </w:r>
      <w:r w:rsidR="002A1BB4" w:rsidRPr="002A1BB4">
        <w:rPr>
          <w:rFonts w:ascii="Arial" w:hAnsi="Arial"/>
          <w:sz w:val="22"/>
          <w:szCs w:val="22"/>
          <w:u w:val="single"/>
        </w:rPr>
        <w:tab/>
      </w:r>
      <w:r w:rsidR="00737BE5" w:rsidRPr="002A1BB4">
        <w:rPr>
          <w:rFonts w:ascii="Arial" w:hAnsi="Arial"/>
          <w:sz w:val="22"/>
          <w:szCs w:val="22"/>
        </w:rPr>
        <w:tab/>
      </w:r>
      <w:r w:rsidR="00737BE5" w:rsidRPr="002A1BB4">
        <w:rPr>
          <w:rFonts w:ascii="Arial" w:hAnsi="Arial"/>
          <w:sz w:val="22"/>
          <w:szCs w:val="22"/>
          <w:u w:val="single"/>
        </w:rPr>
        <w:tab/>
      </w:r>
    </w:p>
    <w:p w14:paraId="67646B0C" w14:textId="77777777" w:rsidR="00D27722" w:rsidRPr="00546A52" w:rsidRDefault="00BA1CE5" w:rsidP="00FC6CC0">
      <w:pPr>
        <w:tabs>
          <w:tab w:val="left" w:pos="450"/>
          <w:tab w:val="left" w:pos="4230"/>
          <w:tab w:val="left" w:pos="8190"/>
        </w:tabs>
        <w:spacing w:before="20" w:after="120"/>
        <w:jc w:val="both"/>
        <w:rPr>
          <w:iCs/>
          <w:spacing w:val="-2"/>
          <w:sz w:val="2"/>
          <w:szCs w:val="2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Person asking for this hearing s</w:t>
      </w:r>
      <w:r w:rsidR="00737BE5" w:rsidRPr="006D795C">
        <w:rPr>
          <w:rFonts w:ascii="Arial" w:hAnsi="Arial"/>
          <w:i/>
          <w:iCs/>
          <w:color w:val="000000"/>
          <w:sz w:val="20"/>
          <w:szCs w:val="20"/>
        </w:rPr>
        <w:t>ign</w:t>
      </w:r>
      <w:r w:rsidR="009507D9">
        <w:rPr>
          <w:rFonts w:ascii="Arial" w:hAnsi="Arial"/>
          <w:i/>
          <w:iCs/>
          <w:color w:val="000000"/>
          <w:sz w:val="20"/>
          <w:szCs w:val="20"/>
        </w:rPr>
        <w:t>s</w:t>
      </w:r>
      <w:r w:rsidR="00737BE5" w:rsidRPr="006D795C">
        <w:rPr>
          <w:rFonts w:ascii="Arial" w:hAnsi="Arial"/>
          <w:i/>
          <w:iCs/>
          <w:color w:val="000000"/>
          <w:sz w:val="20"/>
          <w:szCs w:val="20"/>
        </w:rPr>
        <w:t xml:space="preserve"> here</w:t>
      </w:r>
      <w:r w:rsidR="00737BE5" w:rsidRPr="006D795C">
        <w:rPr>
          <w:rFonts w:ascii="Arial" w:hAnsi="Arial"/>
          <w:i/>
          <w:iCs/>
          <w:color w:val="000000"/>
          <w:sz w:val="20"/>
          <w:szCs w:val="20"/>
        </w:rPr>
        <w:tab/>
      </w:r>
      <w:r w:rsidR="00737BE5">
        <w:rPr>
          <w:rFonts w:ascii="Arial" w:hAnsi="Arial"/>
          <w:i/>
          <w:color w:val="000000"/>
          <w:sz w:val="20"/>
          <w:szCs w:val="20"/>
        </w:rPr>
        <w:t>Print n</w:t>
      </w:r>
      <w:r w:rsidR="00737BE5" w:rsidRPr="006D795C">
        <w:rPr>
          <w:rFonts w:ascii="Arial" w:hAnsi="Arial"/>
          <w:i/>
          <w:color w:val="000000"/>
          <w:sz w:val="20"/>
          <w:szCs w:val="20"/>
        </w:rPr>
        <w:t xml:space="preserve">ame </w:t>
      </w:r>
      <w:r w:rsidR="00357780" w:rsidRPr="006D795C">
        <w:rPr>
          <w:rFonts w:ascii="Arial" w:hAnsi="Arial"/>
          <w:i/>
          <w:iCs/>
          <w:color w:val="000000"/>
          <w:sz w:val="20"/>
          <w:szCs w:val="20"/>
        </w:rPr>
        <w:t>(</w:t>
      </w:r>
      <w:r w:rsidR="00D21749">
        <w:rPr>
          <w:rFonts w:ascii="Arial" w:hAnsi="Arial"/>
          <w:i/>
          <w:iCs/>
          <w:color w:val="000000"/>
          <w:sz w:val="20"/>
          <w:szCs w:val="20"/>
        </w:rPr>
        <w:t xml:space="preserve">and </w:t>
      </w:r>
      <w:r w:rsidR="00357780" w:rsidRPr="006D795C">
        <w:rPr>
          <w:rFonts w:ascii="Arial" w:hAnsi="Arial"/>
          <w:i/>
          <w:iCs/>
          <w:color w:val="000000"/>
          <w:sz w:val="20"/>
          <w:szCs w:val="20"/>
        </w:rPr>
        <w:t xml:space="preserve">WSBA </w:t>
      </w:r>
      <w:r w:rsidR="00D21749">
        <w:rPr>
          <w:rFonts w:ascii="Arial" w:hAnsi="Arial"/>
          <w:i/>
          <w:iCs/>
          <w:color w:val="000000"/>
          <w:sz w:val="20"/>
          <w:szCs w:val="20"/>
        </w:rPr>
        <w:t>No., if lawyer)</w:t>
      </w:r>
      <w:r w:rsidR="00737BE5" w:rsidRPr="006D795C">
        <w:rPr>
          <w:rFonts w:ascii="Arial" w:hAnsi="Arial"/>
          <w:i/>
          <w:color w:val="000000"/>
          <w:sz w:val="20"/>
          <w:szCs w:val="20"/>
        </w:rPr>
        <w:tab/>
        <w:t>Date</w:t>
      </w:r>
    </w:p>
    <w:sectPr w:rsidR="00D27722" w:rsidRPr="00546A52" w:rsidSect="00137EF1"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B3242" w14:textId="77777777" w:rsidR="002C1C3E" w:rsidRDefault="002C1C3E">
      <w:pPr>
        <w:spacing w:after="0"/>
      </w:pPr>
      <w:r>
        <w:separator/>
      </w:r>
    </w:p>
  </w:endnote>
  <w:endnote w:type="continuationSeparator" w:id="0">
    <w:p w14:paraId="4DC96DE5" w14:textId="77777777" w:rsidR="002C1C3E" w:rsidRDefault="002C1C3E">
      <w:pPr>
        <w:spacing w:after="0"/>
      </w:pPr>
      <w:r>
        <w:continuationSeparator/>
      </w:r>
    </w:p>
  </w:endnote>
  <w:endnote w:type="continuationNotice" w:id="1">
    <w:p w14:paraId="171B399E" w14:textId="77777777" w:rsidR="002C1C3E" w:rsidRDefault="002C1C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5"/>
      <w:gridCol w:w="3107"/>
    </w:tblGrid>
    <w:tr w:rsidR="005C6AAB" w:rsidRPr="000F0C8D" w14:paraId="6C888B77" w14:textId="77777777" w:rsidTr="00137EF1">
      <w:trPr>
        <w:trHeight w:val="667"/>
      </w:trPr>
      <w:tc>
        <w:tcPr>
          <w:tcW w:w="3192" w:type="dxa"/>
          <w:shd w:val="clear" w:color="auto" w:fill="auto"/>
        </w:tcPr>
        <w:p w14:paraId="33A89C74" w14:textId="77777777" w:rsidR="005C6AAB" w:rsidRPr="000F0C8D" w:rsidRDefault="00DB2558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Optional</w:t>
          </w:r>
          <w:r w:rsidR="005C6AAB" w:rsidRPr="000F0C8D">
            <w:rPr>
              <w:rStyle w:val="PageNumber"/>
              <w:rFonts w:ascii="Arial" w:hAnsi="Arial" w:cs="Arial"/>
              <w:sz w:val="18"/>
              <w:szCs w:val="18"/>
            </w:rPr>
            <w:t xml:space="preserve"> Form</w:t>
          </w:r>
          <w:r w:rsidR="005C6AAB" w:rsidRPr="000F0C8D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712C6D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05/2016</w:t>
          </w:r>
          <w:r w:rsidR="005C6AAB" w:rsidRPr="000F0C8D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="005C6AAB" w:rsidRPr="000F0C8D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6686F012" w14:textId="77777777" w:rsidR="005C6AAB" w:rsidRPr="000F0C8D" w:rsidRDefault="00C513D4" w:rsidP="00C513D4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Modify 506</w:t>
          </w:r>
        </w:p>
      </w:tc>
      <w:tc>
        <w:tcPr>
          <w:tcW w:w="3192" w:type="dxa"/>
          <w:shd w:val="clear" w:color="auto" w:fill="auto"/>
        </w:tcPr>
        <w:p w14:paraId="61B4CBE3" w14:textId="77777777" w:rsidR="005C6AAB" w:rsidRPr="00EB2200" w:rsidRDefault="005627A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Notice of </w:t>
          </w:r>
          <w:r w:rsidR="005C6AAB" w:rsidRPr="000F0C8D">
            <w:rPr>
              <w:rFonts w:ascii="Arial" w:hAnsi="Arial" w:cs="Arial"/>
              <w:sz w:val="18"/>
              <w:szCs w:val="18"/>
            </w:rPr>
            <w:t>Hearing</w:t>
          </w:r>
          <w:r w:rsidR="007123FD">
            <w:rPr>
              <w:rFonts w:ascii="Arial" w:hAnsi="Arial" w:cs="Arial"/>
              <w:sz w:val="18"/>
              <w:szCs w:val="18"/>
              <w:lang w:val="en-US"/>
            </w:rPr>
            <w:t xml:space="preserve"> on </w:t>
          </w:r>
          <w:r w:rsidR="005F3F16">
            <w:rPr>
              <w:rFonts w:ascii="Arial" w:hAnsi="Arial" w:cs="Arial"/>
              <w:sz w:val="18"/>
              <w:szCs w:val="18"/>
              <w:lang w:val="en-US"/>
            </w:rPr>
            <w:t xml:space="preserve">Petition </w:t>
          </w:r>
          <w:r w:rsidR="00EB2200">
            <w:rPr>
              <w:rFonts w:ascii="Arial" w:hAnsi="Arial" w:cs="Arial"/>
              <w:sz w:val="18"/>
              <w:szCs w:val="18"/>
              <w:lang w:val="en-US"/>
            </w:rPr>
            <w:t xml:space="preserve">to </w:t>
          </w:r>
          <w:r w:rsidR="00EB2200">
            <w:rPr>
              <w:rFonts w:ascii="Arial" w:hAnsi="Arial" w:cs="Arial"/>
              <w:sz w:val="18"/>
              <w:szCs w:val="18"/>
              <w:lang w:val="en-US"/>
            </w:rPr>
            <w:br/>
          </w:r>
          <w:r w:rsidR="00432FDD">
            <w:rPr>
              <w:rFonts w:ascii="Arial" w:hAnsi="Arial" w:cs="Arial"/>
              <w:sz w:val="18"/>
              <w:szCs w:val="18"/>
              <w:lang w:val="en-US"/>
            </w:rPr>
            <w:t>Modify</w:t>
          </w:r>
          <w:r w:rsidR="00EB2200">
            <w:rPr>
              <w:rFonts w:ascii="Arial" w:hAnsi="Arial" w:cs="Arial"/>
              <w:sz w:val="18"/>
              <w:szCs w:val="18"/>
              <w:lang w:val="en-US"/>
            </w:rPr>
            <w:t xml:space="preserve"> Child Support Order</w:t>
          </w:r>
        </w:p>
        <w:p w14:paraId="6FFEAC23" w14:textId="1003BE30" w:rsidR="005C6AAB" w:rsidRPr="00357780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9C00F3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9C00F3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C6CC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9C00F3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137EF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137EF1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137EF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37EF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137EF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81EB167" w14:textId="77777777" w:rsidR="005C6AAB" w:rsidRPr="000F0C8D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D5B4645" w14:textId="77777777" w:rsidR="005C6AAB" w:rsidRPr="005C6AAB" w:rsidRDefault="005C6AAB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89765" w14:textId="77777777" w:rsidR="002C1C3E" w:rsidRDefault="002C1C3E">
      <w:pPr>
        <w:spacing w:after="0"/>
      </w:pPr>
      <w:r>
        <w:separator/>
      </w:r>
    </w:p>
  </w:footnote>
  <w:footnote w:type="continuationSeparator" w:id="0">
    <w:p w14:paraId="7C616D2B" w14:textId="77777777" w:rsidR="002C1C3E" w:rsidRDefault="002C1C3E">
      <w:pPr>
        <w:spacing w:after="0"/>
      </w:pPr>
      <w:r>
        <w:continuationSeparator/>
      </w:r>
    </w:p>
  </w:footnote>
  <w:footnote w:type="continuationNotice" w:id="1">
    <w:p w14:paraId="3E55E2AD" w14:textId="77777777" w:rsidR="002C1C3E" w:rsidRDefault="002C1C3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88A8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F30A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CAE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36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C06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B82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0B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5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D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8" w15:restartNumberingAfterBreak="0">
    <w:nsid w:val="72BC5F49"/>
    <w:multiLevelType w:val="hybridMultilevel"/>
    <w:tmpl w:val="A0A8B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867694">
    <w:abstractNumId w:val="0"/>
  </w:num>
  <w:num w:numId="2" w16cid:durableId="418523465">
    <w:abstractNumId w:val="15"/>
  </w:num>
  <w:num w:numId="3" w16cid:durableId="132791450">
    <w:abstractNumId w:val="2"/>
  </w:num>
  <w:num w:numId="4" w16cid:durableId="521212570">
    <w:abstractNumId w:val="1"/>
  </w:num>
  <w:num w:numId="5" w16cid:durableId="1490710477">
    <w:abstractNumId w:val="10"/>
  </w:num>
  <w:num w:numId="6" w16cid:durableId="1622220507">
    <w:abstractNumId w:val="8"/>
  </w:num>
  <w:num w:numId="7" w16cid:durableId="1942059874">
    <w:abstractNumId w:val="7"/>
  </w:num>
  <w:num w:numId="8" w16cid:durableId="944460724">
    <w:abstractNumId w:val="6"/>
  </w:num>
  <w:num w:numId="9" w16cid:durableId="1453670832">
    <w:abstractNumId w:val="5"/>
  </w:num>
  <w:num w:numId="10" w16cid:durableId="759955991">
    <w:abstractNumId w:val="9"/>
  </w:num>
  <w:num w:numId="11" w16cid:durableId="1213663355">
    <w:abstractNumId w:val="4"/>
  </w:num>
  <w:num w:numId="12" w16cid:durableId="264844796">
    <w:abstractNumId w:val="3"/>
  </w:num>
  <w:num w:numId="13" w16cid:durableId="1096287416">
    <w:abstractNumId w:val="12"/>
  </w:num>
  <w:num w:numId="14" w16cid:durableId="1178737562">
    <w:abstractNumId w:val="11"/>
  </w:num>
  <w:num w:numId="15" w16cid:durableId="273367084">
    <w:abstractNumId w:val="14"/>
  </w:num>
  <w:num w:numId="16" w16cid:durableId="411002241">
    <w:abstractNumId w:val="13"/>
  </w:num>
  <w:num w:numId="17" w16cid:durableId="1584140681">
    <w:abstractNumId w:val="16"/>
  </w:num>
  <w:num w:numId="18" w16cid:durableId="2043550726">
    <w:abstractNumId w:val="17"/>
  </w:num>
  <w:num w:numId="19" w16cid:durableId="129579387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17B76"/>
    <w:rsid w:val="00080CC2"/>
    <w:rsid w:val="00097AC6"/>
    <w:rsid w:val="000E5622"/>
    <w:rsid w:val="000F0C8D"/>
    <w:rsid w:val="00110655"/>
    <w:rsid w:val="001358C7"/>
    <w:rsid w:val="001361CF"/>
    <w:rsid w:val="00137EF1"/>
    <w:rsid w:val="0015143D"/>
    <w:rsid w:val="001672B9"/>
    <w:rsid w:val="00193153"/>
    <w:rsid w:val="001B3804"/>
    <w:rsid w:val="001B78F0"/>
    <w:rsid w:val="001D1FD7"/>
    <w:rsid w:val="001D7D60"/>
    <w:rsid w:val="001E0A5E"/>
    <w:rsid w:val="001E4CED"/>
    <w:rsid w:val="001F5FE8"/>
    <w:rsid w:val="00206FC8"/>
    <w:rsid w:val="00222032"/>
    <w:rsid w:val="002404F4"/>
    <w:rsid w:val="00250EBF"/>
    <w:rsid w:val="00264E93"/>
    <w:rsid w:val="00292999"/>
    <w:rsid w:val="0029375C"/>
    <w:rsid w:val="002A1BB4"/>
    <w:rsid w:val="002A26DC"/>
    <w:rsid w:val="002B04DE"/>
    <w:rsid w:val="002C1C3E"/>
    <w:rsid w:val="002D1138"/>
    <w:rsid w:val="00313C41"/>
    <w:rsid w:val="00324710"/>
    <w:rsid w:val="003361C8"/>
    <w:rsid w:val="00357780"/>
    <w:rsid w:val="0037516E"/>
    <w:rsid w:val="00377E9C"/>
    <w:rsid w:val="00396921"/>
    <w:rsid w:val="003A1679"/>
    <w:rsid w:val="003A2E4E"/>
    <w:rsid w:val="003B2D2F"/>
    <w:rsid w:val="003C261C"/>
    <w:rsid w:val="003C7352"/>
    <w:rsid w:val="003E3E6A"/>
    <w:rsid w:val="003F00B4"/>
    <w:rsid w:val="003F314A"/>
    <w:rsid w:val="003F3C2A"/>
    <w:rsid w:val="00404013"/>
    <w:rsid w:val="00405497"/>
    <w:rsid w:val="004054CE"/>
    <w:rsid w:val="00405BAE"/>
    <w:rsid w:val="0042071D"/>
    <w:rsid w:val="00432FDD"/>
    <w:rsid w:val="00437692"/>
    <w:rsid w:val="00477430"/>
    <w:rsid w:val="004A3D23"/>
    <w:rsid w:val="004B4C8C"/>
    <w:rsid w:val="004E1FFD"/>
    <w:rsid w:val="004F2D0B"/>
    <w:rsid w:val="00505EF5"/>
    <w:rsid w:val="00527ADA"/>
    <w:rsid w:val="005302FC"/>
    <w:rsid w:val="00546A52"/>
    <w:rsid w:val="005526E2"/>
    <w:rsid w:val="00554626"/>
    <w:rsid w:val="005627A7"/>
    <w:rsid w:val="005A6124"/>
    <w:rsid w:val="005C6AAB"/>
    <w:rsid w:val="005D1B58"/>
    <w:rsid w:val="005D48A9"/>
    <w:rsid w:val="005F0262"/>
    <w:rsid w:val="005F3F16"/>
    <w:rsid w:val="006007E3"/>
    <w:rsid w:val="006048BA"/>
    <w:rsid w:val="00655015"/>
    <w:rsid w:val="00662163"/>
    <w:rsid w:val="00666D6C"/>
    <w:rsid w:val="00672E1C"/>
    <w:rsid w:val="00673A66"/>
    <w:rsid w:val="00680AB6"/>
    <w:rsid w:val="006873D8"/>
    <w:rsid w:val="007123FD"/>
    <w:rsid w:val="00712C6D"/>
    <w:rsid w:val="007213DC"/>
    <w:rsid w:val="00723007"/>
    <w:rsid w:val="00724F02"/>
    <w:rsid w:val="00737BE5"/>
    <w:rsid w:val="00746C3A"/>
    <w:rsid w:val="00752FE8"/>
    <w:rsid w:val="007601A7"/>
    <w:rsid w:val="00767EBB"/>
    <w:rsid w:val="007841D4"/>
    <w:rsid w:val="007922BB"/>
    <w:rsid w:val="007B6DEA"/>
    <w:rsid w:val="007B71FC"/>
    <w:rsid w:val="007C257B"/>
    <w:rsid w:val="007C36BA"/>
    <w:rsid w:val="007C67C5"/>
    <w:rsid w:val="007E1B49"/>
    <w:rsid w:val="007E1F1B"/>
    <w:rsid w:val="007E3594"/>
    <w:rsid w:val="00804F39"/>
    <w:rsid w:val="00804F97"/>
    <w:rsid w:val="008075D1"/>
    <w:rsid w:val="008508C9"/>
    <w:rsid w:val="0088576C"/>
    <w:rsid w:val="008D6076"/>
    <w:rsid w:val="008D6479"/>
    <w:rsid w:val="008D726B"/>
    <w:rsid w:val="009056E1"/>
    <w:rsid w:val="0091087E"/>
    <w:rsid w:val="00924B22"/>
    <w:rsid w:val="00941D66"/>
    <w:rsid w:val="009507D9"/>
    <w:rsid w:val="009646B8"/>
    <w:rsid w:val="00975932"/>
    <w:rsid w:val="00976CB1"/>
    <w:rsid w:val="009A7134"/>
    <w:rsid w:val="009B5B6B"/>
    <w:rsid w:val="009B66AF"/>
    <w:rsid w:val="009C00F3"/>
    <w:rsid w:val="009D6C37"/>
    <w:rsid w:val="009D7016"/>
    <w:rsid w:val="009F5D88"/>
    <w:rsid w:val="00A241E7"/>
    <w:rsid w:val="00A80D45"/>
    <w:rsid w:val="00A8397E"/>
    <w:rsid w:val="00A87646"/>
    <w:rsid w:val="00A968AD"/>
    <w:rsid w:val="00AA4EE0"/>
    <w:rsid w:val="00AA6784"/>
    <w:rsid w:val="00AB579E"/>
    <w:rsid w:val="00AB7459"/>
    <w:rsid w:val="00AC4822"/>
    <w:rsid w:val="00AC595E"/>
    <w:rsid w:val="00AE5015"/>
    <w:rsid w:val="00AF7A17"/>
    <w:rsid w:val="00B03AE7"/>
    <w:rsid w:val="00B37388"/>
    <w:rsid w:val="00B45D89"/>
    <w:rsid w:val="00B65F31"/>
    <w:rsid w:val="00B87912"/>
    <w:rsid w:val="00BA1CE5"/>
    <w:rsid w:val="00BA4F79"/>
    <w:rsid w:val="00BB7687"/>
    <w:rsid w:val="00BC0BD8"/>
    <w:rsid w:val="00BC3FC3"/>
    <w:rsid w:val="00BC420B"/>
    <w:rsid w:val="00BE32F0"/>
    <w:rsid w:val="00BF1AF1"/>
    <w:rsid w:val="00BF1CD2"/>
    <w:rsid w:val="00BF5AD9"/>
    <w:rsid w:val="00C31780"/>
    <w:rsid w:val="00C45300"/>
    <w:rsid w:val="00C513D4"/>
    <w:rsid w:val="00C60943"/>
    <w:rsid w:val="00C81F47"/>
    <w:rsid w:val="00CA72DB"/>
    <w:rsid w:val="00CD634C"/>
    <w:rsid w:val="00CF2EDF"/>
    <w:rsid w:val="00D02BC5"/>
    <w:rsid w:val="00D04DCF"/>
    <w:rsid w:val="00D21749"/>
    <w:rsid w:val="00D27722"/>
    <w:rsid w:val="00D558E9"/>
    <w:rsid w:val="00D72E8C"/>
    <w:rsid w:val="00D752C9"/>
    <w:rsid w:val="00DA5977"/>
    <w:rsid w:val="00DB2558"/>
    <w:rsid w:val="00E033ED"/>
    <w:rsid w:val="00E432C4"/>
    <w:rsid w:val="00E57626"/>
    <w:rsid w:val="00E65984"/>
    <w:rsid w:val="00E75939"/>
    <w:rsid w:val="00E93B4D"/>
    <w:rsid w:val="00EB2200"/>
    <w:rsid w:val="00EB64D0"/>
    <w:rsid w:val="00F00EB2"/>
    <w:rsid w:val="00F32567"/>
    <w:rsid w:val="00F37D0C"/>
    <w:rsid w:val="00F614A1"/>
    <w:rsid w:val="00F714BD"/>
    <w:rsid w:val="00F83F50"/>
    <w:rsid w:val="00F85A2C"/>
    <w:rsid w:val="00F9698C"/>
    <w:rsid w:val="00FC3F9F"/>
    <w:rsid w:val="00FC6CC0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61685FC"/>
  <w15:chartTrackingRefBased/>
  <w15:docId w15:val="{E21BEAC4-C3F0-422C-BBC5-098FA1FC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DA66D-9D42-4705-8300-F6A47CA02184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03A48CA0-068A-4476-A254-0399BF083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B1770-E909-4CCC-80BC-E4892B395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940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506 Notice of Hearing on Petition to Modify CS</dc:title>
  <dc:subject/>
  <dc:creator>AOC</dc:creator>
  <cp:keywords/>
  <cp:lastModifiedBy>AOC</cp:lastModifiedBy>
  <cp:revision>4</cp:revision>
  <dcterms:created xsi:type="dcterms:W3CDTF">2024-09-17T17:28:00Z</dcterms:created>
  <dcterms:modified xsi:type="dcterms:W3CDTF">2024-09-30T20:21:00Z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